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450D" w14:textId="77777777" w:rsidR="00830078" w:rsidRDefault="00830078" w:rsidP="001D6540">
      <w:pPr>
        <w:pStyle w:val="Title"/>
        <w:spacing w:after="0"/>
        <w:jc w:val="center"/>
        <w:rPr>
          <w:sz w:val="36"/>
          <w:szCs w:val="36"/>
        </w:rPr>
      </w:pPr>
      <w:bookmarkStart w:id="0" w:name="_Hlk131061553"/>
    </w:p>
    <w:p w14:paraId="059DFD9E" w14:textId="77777777" w:rsidR="00830078" w:rsidRDefault="00830078" w:rsidP="001D6540">
      <w:pPr>
        <w:pStyle w:val="Title"/>
        <w:spacing w:after="0"/>
        <w:jc w:val="center"/>
        <w:rPr>
          <w:sz w:val="36"/>
          <w:szCs w:val="36"/>
        </w:rPr>
      </w:pPr>
    </w:p>
    <w:p w14:paraId="2F349422" w14:textId="77777777" w:rsidR="00830078" w:rsidRDefault="00830078" w:rsidP="001D6540">
      <w:pPr>
        <w:pStyle w:val="Title"/>
        <w:spacing w:after="0"/>
        <w:jc w:val="center"/>
        <w:rPr>
          <w:sz w:val="36"/>
          <w:szCs w:val="36"/>
        </w:rPr>
      </w:pPr>
    </w:p>
    <w:p w14:paraId="77E3587B" w14:textId="25EFE359" w:rsidR="001D6540" w:rsidRDefault="00830078" w:rsidP="001D6540">
      <w:pPr>
        <w:pStyle w:val="Title"/>
        <w:spacing w:after="0"/>
        <w:jc w:val="center"/>
        <w:rPr>
          <w:sz w:val="36"/>
          <w:szCs w:val="36"/>
        </w:rPr>
      </w:pPr>
      <w:r>
        <w:rPr>
          <w:noProof/>
        </w:rPr>
        <w:drawing>
          <wp:anchor distT="0" distB="0" distL="0" distR="0" simplePos="0" relativeHeight="251661312" behindDoc="0" locked="1" layoutInCell="1" allowOverlap="1" wp14:anchorId="7AA7A562" wp14:editId="5E157716">
            <wp:simplePos x="0" y="0"/>
            <wp:positionH relativeFrom="margin">
              <wp:posOffset>-209550</wp:posOffset>
            </wp:positionH>
            <wp:positionV relativeFrom="paragraph">
              <wp:posOffset>-631825</wp:posOffset>
            </wp:positionV>
            <wp:extent cx="1238250" cy="1114425"/>
            <wp:effectExtent l="0" t="0" r="0" b="9525"/>
            <wp:wrapNone/>
            <wp:docPr id="3" name="image1.jpeg" descr="A logo with purple flower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logo with purple flowers and leav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114425"/>
                    </a:xfrm>
                    <a:prstGeom prst="rect">
                      <a:avLst/>
                    </a:prstGeom>
                  </pic:spPr>
                </pic:pic>
              </a:graphicData>
            </a:graphic>
            <wp14:sizeRelH relativeFrom="margin">
              <wp14:pctWidth>0</wp14:pctWidth>
            </wp14:sizeRelH>
            <wp14:sizeRelV relativeFrom="margin">
              <wp14:pctHeight>0</wp14:pctHeight>
            </wp14:sizeRelV>
          </wp:anchor>
        </w:drawing>
      </w:r>
      <w:r w:rsidR="00690FBF">
        <w:rPr>
          <w:noProof/>
          <w:lang w:val="en-AU" w:eastAsia="en-AU"/>
        </w:rPr>
        <mc:AlternateContent>
          <mc:Choice Requires="wpg">
            <w:drawing>
              <wp:anchor distT="0" distB="0" distL="114300" distR="114300" simplePos="0" relativeHeight="251659264" behindDoc="1" locked="1" layoutInCell="1" allowOverlap="1" wp14:anchorId="4AA33901" wp14:editId="72CEC4B6">
                <wp:simplePos x="0" y="0"/>
                <wp:positionH relativeFrom="margin">
                  <wp:posOffset>-519545</wp:posOffset>
                </wp:positionH>
                <wp:positionV relativeFrom="margin">
                  <wp:posOffset>-402590</wp:posOffset>
                </wp:positionV>
                <wp:extent cx="6985635" cy="10058400"/>
                <wp:effectExtent l="0" t="0" r="5715"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5635" cy="10058400"/>
                          <a:chOff x="0" y="0"/>
                          <a:chExt cx="4762532" cy="6858000"/>
                        </a:xfrm>
                      </wpg:grpSpPr>
                      <wps:wsp>
                        <wps:cNvPr id="7" name="Freeform 6">
                          <a:extLst>
                            <a:ext uri="{FF2B5EF4-FFF2-40B4-BE49-F238E27FC236}">
                              <a16:creationId xmlns:a16="http://schemas.microsoft.com/office/drawing/2014/main" id="{97861BD5-9E4C-D546-A13E-D5CF77915A18}"/>
                            </a:ext>
                          </a:extLst>
                        </wps:cNvPr>
                        <wps:cNvSpPr/>
                        <wps:spPr>
                          <a:xfrm>
                            <a:off x="0" y="0"/>
                            <a:ext cx="6234" cy="6858000"/>
                          </a:xfrm>
                          <a:custGeom>
                            <a:avLst/>
                            <a:gdLst>
                              <a:gd name="connsiteX0" fmla="*/ 0 w 6234"/>
                              <a:gd name="connsiteY0" fmla="*/ 0 h 6858000"/>
                              <a:gd name="connsiteX1" fmla="*/ 6235 w 6234"/>
                              <a:gd name="connsiteY1" fmla="*/ 0 h 6858000"/>
                              <a:gd name="connsiteX2" fmla="*/ 6235 w 6234"/>
                              <a:gd name="connsiteY2" fmla="*/ 6858000 h 6858000"/>
                              <a:gd name="connsiteX3" fmla="*/ 0 w 6234"/>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6234" h="6858000">
                                <a:moveTo>
                                  <a:pt x="0" y="0"/>
                                </a:moveTo>
                                <a:lnTo>
                                  <a:pt x="6235" y="0"/>
                                </a:lnTo>
                                <a:lnTo>
                                  <a:pt x="6235"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8">
                          <a:extLst>
                            <a:ext uri="{FF2B5EF4-FFF2-40B4-BE49-F238E27FC236}">
                              <a16:creationId xmlns:a16="http://schemas.microsoft.com/office/drawing/2014/main" id="{34C66C4E-700E-194D-BC81-934C3C3CDCA8}"/>
                            </a:ext>
                          </a:extLst>
                        </wps:cNvPr>
                        <wps:cNvSpPr/>
                        <wps:spPr>
                          <a:xfrm>
                            <a:off x="28353" y="0"/>
                            <a:ext cx="12469" cy="6858000"/>
                          </a:xfrm>
                          <a:custGeom>
                            <a:avLst/>
                            <a:gdLst>
                              <a:gd name="connsiteX0" fmla="*/ 0 w 12469"/>
                              <a:gd name="connsiteY0" fmla="*/ 0 h 6858000"/>
                              <a:gd name="connsiteX1" fmla="*/ 12469 w 12469"/>
                              <a:gd name="connsiteY1" fmla="*/ 0 h 6858000"/>
                              <a:gd name="connsiteX2" fmla="*/ 12469 w 12469"/>
                              <a:gd name="connsiteY2" fmla="*/ 6858000 h 6858000"/>
                              <a:gd name="connsiteX3" fmla="*/ 0 w 12469"/>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2469" h="6858000">
                                <a:moveTo>
                                  <a:pt x="0" y="0"/>
                                </a:moveTo>
                                <a:lnTo>
                                  <a:pt x="12469" y="0"/>
                                </a:lnTo>
                                <a:lnTo>
                                  <a:pt x="12469"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9">
                          <a:extLst>
                            <a:ext uri="{FF2B5EF4-FFF2-40B4-BE49-F238E27FC236}">
                              <a16:creationId xmlns:a16="http://schemas.microsoft.com/office/drawing/2014/main" id="{2AA49747-F257-AA44-98C1-DE57A0977D0A}"/>
                            </a:ext>
                          </a:extLst>
                        </wps:cNvPr>
                        <wps:cNvSpPr/>
                        <wps:spPr>
                          <a:xfrm>
                            <a:off x="4756298" y="0"/>
                            <a:ext cx="6234" cy="6858000"/>
                          </a:xfrm>
                          <a:custGeom>
                            <a:avLst/>
                            <a:gdLst>
                              <a:gd name="connsiteX0" fmla="*/ 0 w 6234"/>
                              <a:gd name="connsiteY0" fmla="*/ 0 h 6858000"/>
                              <a:gd name="connsiteX1" fmla="*/ 6234 w 6234"/>
                              <a:gd name="connsiteY1" fmla="*/ 0 h 6858000"/>
                              <a:gd name="connsiteX2" fmla="*/ 6234 w 6234"/>
                              <a:gd name="connsiteY2" fmla="*/ 6858000 h 6858000"/>
                              <a:gd name="connsiteX3" fmla="*/ 0 w 6234"/>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6234" h="6858000">
                                <a:moveTo>
                                  <a:pt x="0" y="0"/>
                                </a:moveTo>
                                <a:lnTo>
                                  <a:pt x="6234" y="0"/>
                                </a:lnTo>
                                <a:lnTo>
                                  <a:pt x="6234"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11">
                          <a:extLst>
                            <a:ext uri="{FF2B5EF4-FFF2-40B4-BE49-F238E27FC236}">
                              <a16:creationId xmlns:a16="http://schemas.microsoft.com/office/drawing/2014/main" id="{D70623B7-9CCF-624C-B2B4-A46F42F5CE0C}"/>
                            </a:ext>
                          </a:extLst>
                        </wps:cNvPr>
                        <wps:cNvSpPr/>
                        <wps:spPr>
                          <a:xfrm>
                            <a:off x="4720856" y="0"/>
                            <a:ext cx="12469" cy="6858000"/>
                          </a:xfrm>
                          <a:custGeom>
                            <a:avLst/>
                            <a:gdLst>
                              <a:gd name="connsiteX0" fmla="*/ 0 w 12469"/>
                              <a:gd name="connsiteY0" fmla="*/ 0 h 6858000"/>
                              <a:gd name="connsiteX1" fmla="*/ 12469 w 12469"/>
                              <a:gd name="connsiteY1" fmla="*/ 0 h 6858000"/>
                              <a:gd name="connsiteX2" fmla="*/ 12469 w 12469"/>
                              <a:gd name="connsiteY2" fmla="*/ 6858000 h 6858000"/>
                              <a:gd name="connsiteX3" fmla="*/ 0 w 12469"/>
                              <a:gd name="connsiteY3" fmla="*/ 6858000 h 6858000"/>
                            </a:gdLst>
                            <a:ahLst/>
                            <a:cxnLst>
                              <a:cxn ang="0">
                                <a:pos x="connsiteX0" y="connsiteY0"/>
                              </a:cxn>
                              <a:cxn ang="0">
                                <a:pos x="connsiteX1" y="connsiteY1"/>
                              </a:cxn>
                              <a:cxn ang="0">
                                <a:pos x="connsiteX2" y="connsiteY2"/>
                              </a:cxn>
                              <a:cxn ang="0">
                                <a:pos x="connsiteX3" y="connsiteY3"/>
                              </a:cxn>
                            </a:cxnLst>
                            <a:rect l="l" t="t" r="r" b="b"/>
                            <a:pathLst>
                              <a:path w="12469" h="6858000">
                                <a:moveTo>
                                  <a:pt x="0" y="0"/>
                                </a:moveTo>
                                <a:lnTo>
                                  <a:pt x="12469" y="0"/>
                                </a:lnTo>
                                <a:lnTo>
                                  <a:pt x="12469" y="6858000"/>
                                </a:lnTo>
                                <a:lnTo>
                                  <a:pt x="0" y="6858000"/>
                                </a:lnTo>
                                <a:close/>
                              </a:path>
                            </a:pathLst>
                          </a:custGeom>
                          <a:solidFill>
                            <a:srgbClr val="669748"/>
                          </a:solidFill>
                          <a:ln w="865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BF1386" id="Group 1" o:spid="_x0000_s1026" alt="&quot;&quot;" style="position:absolute;margin-left:-40.9pt;margin-top:-31.7pt;width:550.05pt;height:11in;z-index:-251657216;mso-position-horizontal-relative:margin;mso-position-vertical-relative:margin;mso-width-relative:margin;mso-height-relative:margin" coordsize="47625,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">
                <o:lock v:ext="edit" aspectratio="t"/>
                <v:shape id="Freeform 6" o:spid="_x0000_s1027" style="position:absolute;width:62;height:68580;visibility:visible;mso-wrap-style:square;v-text-anchor:middle" coordsize="6234,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" path="m,l6235,r,6858000l,6858000,,xe" fillcolor="#669748" stroked="f" strokeweight=".24036mm">
                  <v:stroke joinstyle="miter"/>
                  <v:path arrowok="t" o:connecttype="custom" o:connectlocs="0,0;6235,0;6235,6858000;0,6858000" o:connectangles="0,0,0,0"/>
                </v:shape>
                <v:shape id="Freeform 8" o:spid="_x0000_s1028" style="position:absolute;left:283;width:125;height:68580;visibility:visible;mso-wrap-style:square;v-text-anchor:middle" coordsize="12469,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" path="m,l12469,r,6858000l,6858000,,xe" fillcolor="#669748" stroked="f" strokeweight=".24036mm">
                  <v:stroke joinstyle="miter"/>
                  <v:path arrowok="t" o:connecttype="custom" o:connectlocs="0,0;12469,0;12469,6858000;0,6858000" o:connectangles="0,0,0,0"/>
                </v:shape>
                <v:shape id="Freeform 9" o:spid="_x0000_s1029" style="position:absolute;left:47562;width:63;height:68580;visibility:visible;mso-wrap-style:square;v-text-anchor:middle" coordsize="6234,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" path="m,l6234,r,6858000l,6858000,,xe" fillcolor="#669748" stroked="f" strokeweight=".24036mm">
                  <v:stroke joinstyle="miter"/>
                  <v:path arrowok="t" o:connecttype="custom" o:connectlocs="0,0;6234,0;6234,6858000;0,6858000" o:connectangles="0,0,0,0"/>
                </v:shape>
                <v:shape id="Freeform 11" o:spid="_x0000_s1030" style="position:absolute;left:47208;width:125;height:68580;visibility:visible;mso-wrap-style:square;v-text-anchor:middle" coordsize="12469,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" path="m,l12469,r,6858000l,6858000,,xe" fillcolor="#669748" stroked="f" strokeweight=".24036mm">
                  <v:stroke joinstyle="miter"/>
                  <v:path arrowok="t" o:connecttype="custom" o:connectlocs="0,0;12469,0;12469,6858000;0,6858000" o:connectangles="0,0,0,0"/>
                </v:shape>
                <w10:wrap anchorx="margin" anchory="margin"/>
                <w10:anchorlock/>
              </v:group>
            </w:pict>
          </mc:Fallback>
        </mc:AlternateContent>
      </w:r>
      <w:r w:rsidR="001D6540" w:rsidRPr="001D6540">
        <w:rPr>
          <w:sz w:val="36"/>
          <w:szCs w:val="36"/>
        </w:rPr>
        <w:t xml:space="preserve">PHLEBOTOMY </w:t>
      </w:r>
      <w:r w:rsidR="001D6540">
        <w:rPr>
          <w:sz w:val="36"/>
          <w:szCs w:val="36"/>
        </w:rPr>
        <w:t>CONSENT</w:t>
      </w:r>
      <w:r w:rsidR="00A307D2">
        <w:rPr>
          <w:sz w:val="36"/>
          <w:szCs w:val="36"/>
        </w:rPr>
        <w:t>/HIPAA</w:t>
      </w:r>
    </w:p>
    <w:p w14:paraId="0327EBD4" w14:textId="57705E1A" w:rsidR="001D6540" w:rsidRPr="001D6540" w:rsidRDefault="001D6540" w:rsidP="001D6540">
      <w:pPr>
        <w:pStyle w:val="Title"/>
        <w:spacing w:after="0"/>
        <w:ind w:left="360"/>
        <w:jc w:val="center"/>
        <w:rPr>
          <w:sz w:val="6"/>
          <w:szCs w:val="6"/>
        </w:rPr>
      </w:pPr>
      <w:r w:rsidRPr="001D6540">
        <w:rPr>
          <w:sz w:val="20"/>
          <w:szCs w:val="20"/>
        </w:rPr>
        <w:t>Consent for services</w:t>
      </w:r>
    </w:p>
    <w:p w14:paraId="2D8EC5F6" w14:textId="3A92C118" w:rsidR="001D6540" w:rsidRPr="001D6540" w:rsidRDefault="001D6540" w:rsidP="001D6540">
      <w:pPr>
        <w:pStyle w:val="Dates"/>
      </w:pPr>
      <w:r>
        <w:t xml:space="preserve">                                                              </w:t>
      </w:r>
      <w:r w:rsidRPr="001D6540">
        <w:t>By-JL Mobile Phlebotomy LLC</w:t>
      </w:r>
    </w:p>
    <w:p w14:paraId="594D2CB5" w14:textId="77777777" w:rsidR="001D6540" w:rsidRPr="001D6540" w:rsidRDefault="00000000" w:rsidP="001D6540">
      <w:pPr>
        <w:pStyle w:val="Dates"/>
        <w:rPr>
          <w:rStyle w:val="Bold"/>
          <w:rFonts w:ascii="Amasis MT Pro Medium" w:hAnsi="Amasis MT Pro Medium"/>
        </w:rPr>
      </w:pPr>
      <w:sdt>
        <w:sdtPr>
          <w:rPr>
            <w:rStyle w:val="Bold"/>
            <w:rFonts w:ascii="Amasis MT Pro Medium" w:hAnsi="Amasis MT Pro Medium"/>
          </w:rPr>
          <w:id w:val="-720212160"/>
          <w:placeholder>
            <w:docPart w:val="1B8595F6BE3F4D4E8B9B0179C31A646B"/>
          </w:placeholder>
          <w15:appearance w15:val="hidden"/>
        </w:sdtPr>
        <w:sdtContent>
          <w:r w:rsidR="001D6540" w:rsidRPr="001D6540">
            <w:rPr>
              <w:rStyle w:val="Bold"/>
              <w:rFonts w:ascii="Amasis MT Pro Medium" w:hAnsi="Amasis MT Pro Medium"/>
            </w:rPr>
            <w:t xml:space="preserve">You have requested to have your blood drawn by a California state licensed phlebotomist from JL Mobile Phlebotomy. The purpose of this blood draw is to obtain Specimens for laboratory testing. </w:t>
          </w:r>
        </w:sdtContent>
      </w:sdt>
    </w:p>
    <w:sdt>
      <w:sdtPr>
        <w:id w:val="-730154984"/>
        <w:placeholder>
          <w:docPart w:val="629F1D1FF48C4C5CB909C20818245B1E"/>
        </w:placeholder>
        <w15:appearance w15:val="hidden"/>
      </w:sdtPr>
      <w:sdtContent>
        <w:p w14:paraId="00B91165" w14:textId="77777777" w:rsidR="001D6540" w:rsidRPr="001D6540" w:rsidRDefault="001D6540" w:rsidP="001D6540">
          <w:pPr>
            <w:pStyle w:val="Dates"/>
          </w:pPr>
          <w:r w:rsidRPr="001D6540">
            <w:t>Procedures: If you agree to this procedure, the following will happen. You will be asked to provide a current driver’s license, a copy of your insurance card and an order/ lab requisition from a licensed physician.</w:t>
          </w:r>
        </w:p>
        <w:p w14:paraId="56DD09E9" w14:textId="77777777" w:rsidR="001D6540" w:rsidRPr="001D6540" w:rsidRDefault="001D6540" w:rsidP="001D6540">
          <w:pPr>
            <w:pStyle w:val="Dates"/>
          </w:pPr>
          <w:r w:rsidRPr="001D6540">
            <w:t>You may also be asked if you have been fasting, if that is required on your order from your physician. You will be asked to provide a urine specimen if needed to fulfill your physicians request for labs ordered.</w:t>
          </w:r>
        </w:p>
        <w:p w14:paraId="78D20EA7" w14:textId="77777777" w:rsidR="001D6540" w:rsidRPr="001D6540" w:rsidRDefault="001D6540" w:rsidP="001D6540">
          <w:pPr>
            <w:pStyle w:val="Dates"/>
          </w:pPr>
          <w:r w:rsidRPr="001D6540">
            <w:t>You will need to fill out and sign the appropriate boxes on your lab requisition if the patient’s portion of information is left blank.</w:t>
          </w:r>
        </w:p>
        <w:p w14:paraId="2D890E43" w14:textId="77777777" w:rsidR="001D6540" w:rsidRPr="001D6540" w:rsidRDefault="001D6540" w:rsidP="001D6540">
          <w:pPr>
            <w:pStyle w:val="Dates"/>
          </w:pPr>
          <w:r w:rsidRPr="001D6540">
            <w:t>Blood will be taken from a vein in your right or left arm or the top of your right or left hand. The venipuncture will take place at the location of patients home or other specified location agreed upon prior to the visit from the phlebotomist.</w:t>
          </w:r>
        </w:p>
        <w:p w14:paraId="7DF4E1E6" w14:textId="77777777" w:rsidR="001D6540" w:rsidRPr="001D6540" w:rsidRDefault="001D6540" w:rsidP="001D6540">
          <w:pPr>
            <w:pStyle w:val="Dates"/>
          </w:pPr>
          <w:r w:rsidRPr="001D6540">
            <w:t>The blood draw will take about 20 minutes of your time. After the draw the blood is labeled with your name and date of birth and will be shown to the patient before leaving to verify it is your correct First name, last name and date of birth.</w:t>
          </w:r>
        </w:p>
        <w:p w14:paraId="368B3249" w14:textId="77777777" w:rsidR="001D6540" w:rsidRPr="001D6540" w:rsidRDefault="001D6540" w:rsidP="001D6540">
          <w:pPr>
            <w:pStyle w:val="Dates"/>
          </w:pPr>
          <w:r w:rsidRPr="001D6540">
            <w:t>If the blood work needs to be centrifuged prior to dropping off at the lab or mailing center such as fed ex for (kit draws) it will be done prior.</w:t>
          </w:r>
        </w:p>
        <w:p w14:paraId="1514EC92" w14:textId="77777777" w:rsidR="001D6540" w:rsidRPr="001D6540" w:rsidRDefault="001D6540" w:rsidP="001D6540">
          <w:pPr>
            <w:pStyle w:val="Dates"/>
          </w:pPr>
          <w:r w:rsidRPr="001D6540">
            <w:t>The blood will be packaged and dropped off at the laboratory specified by the physician.</w:t>
          </w:r>
        </w:p>
        <w:p w14:paraId="5EC44C8B" w14:textId="77777777" w:rsidR="001D6540" w:rsidRPr="001D6540" w:rsidRDefault="001D6540" w:rsidP="001D6540">
          <w:pPr>
            <w:pStyle w:val="Dates"/>
          </w:pPr>
          <w:r w:rsidRPr="001D6540">
            <w:t>RISKS/DISCOMFORTS:</w:t>
          </w:r>
        </w:p>
        <w:p w14:paraId="2BB9507B" w14:textId="081894B2" w:rsidR="001D6540" w:rsidRPr="001D6540" w:rsidRDefault="00371970" w:rsidP="001D6540">
          <w:pPr>
            <w:pStyle w:val="Dates"/>
          </w:pPr>
          <w:r>
            <w:t>Some</w:t>
          </w:r>
          <w:r w:rsidR="001D6540" w:rsidRPr="001D6540">
            <w:t xml:space="preserve"> risks</w:t>
          </w:r>
          <w:r>
            <w:t>/discomforts</w:t>
          </w:r>
          <w:r w:rsidR="001D6540" w:rsidRPr="001D6540">
            <w:t xml:space="preserve"> of having blood drawn include temporary pain from the needle stick, bruising and rarely infection. </w:t>
          </w:r>
          <w:r>
            <w:t>So</w:t>
          </w:r>
          <w:r w:rsidR="001D6540" w:rsidRPr="001D6540">
            <w:t>me patients may experience dizziness, lightheadedness or rarely fainting. (Please let your phlebotomist know if you have had trouble with this in the past so we can take the appropriate steps for your safety)</w:t>
          </w:r>
        </w:p>
        <w:p w14:paraId="7F514C4E" w14:textId="77777777" w:rsidR="001D6540" w:rsidRPr="001D6540" w:rsidRDefault="001D6540" w:rsidP="001D6540">
          <w:pPr>
            <w:pStyle w:val="Dates"/>
          </w:pPr>
          <w:r w:rsidRPr="001D6540">
            <w:t>If you should feel any of the symptom’s list above during your blood draw, at that time the needle will be removed, and the phlebotomist will proceed to keep the patient comfortable.</w:t>
          </w:r>
        </w:p>
        <w:p w14:paraId="6CE9536E" w14:textId="77777777" w:rsidR="001D6540" w:rsidRDefault="001D6540" w:rsidP="001D6540">
          <w:pPr>
            <w:pStyle w:val="Dates"/>
          </w:pPr>
          <w:r w:rsidRPr="001D6540">
            <w:t xml:space="preserve">Guarantee: You understand that there are times that a blood draw can be unsuccessful due to many reasons such as dehydration. Patients that have or are undergoing Chemo/radiation, children who are uncooperative or no viable veins are just a few reasons a blood draw can be </w:t>
          </w:r>
          <w:r w:rsidRPr="001D6540">
            <w:lastRenderedPageBreak/>
            <w:t>unsuccessful. In this case the phlebotomist will instruct you on how to proceed and what needs to be done.</w:t>
          </w:r>
        </w:p>
        <w:p w14:paraId="3F048E76" w14:textId="01AEB6FD" w:rsidR="001D6540" w:rsidRPr="001D6540" w:rsidRDefault="00A307D2" w:rsidP="001D6540">
          <w:pPr>
            <w:pStyle w:val="Dates"/>
          </w:pPr>
          <w:r>
            <w:t xml:space="preserve">HIPAA </w:t>
          </w:r>
          <w:r w:rsidR="001D6540">
            <w:t xml:space="preserve">PRIVACY: </w:t>
          </w:r>
          <w:r>
            <w:t xml:space="preserve">The health insurance portability &amp; accountability Act of 1966 (HIPAA) is a federal program that requires all medical records and other individually identifiable health information used or disclose by us in any form whether electronically, on paper or orally will be kept confidential. The phlebotomist and staff for JL Mobile Phlebotomy will not release any information and will be kept private. Your documents </w:t>
          </w:r>
          <w:r w:rsidRPr="00A307D2">
            <w:rPr>
              <w:b/>
              <w:bCs/>
              <w:u w:val="single"/>
            </w:rPr>
            <w:t>“Photo ID, Insurance information and Lab slip</w:t>
          </w:r>
          <w:r>
            <w:rPr>
              <w:b/>
              <w:bCs/>
              <w:u w:val="single"/>
            </w:rPr>
            <w:t xml:space="preserve"> that you provided</w:t>
          </w:r>
          <w:r w:rsidRPr="00A307D2">
            <w:rPr>
              <w:b/>
              <w:bCs/>
              <w:u w:val="single"/>
            </w:rPr>
            <w:t>”</w:t>
          </w:r>
          <w:r>
            <w:t xml:space="preserve"> will be sent to the Lab along with your blood work for processing ONLY. </w:t>
          </w:r>
        </w:p>
        <w:p w14:paraId="4E328FFB" w14:textId="77777777" w:rsidR="001D6540" w:rsidRPr="001D6540" w:rsidRDefault="001D6540" w:rsidP="001D6540">
          <w:pPr>
            <w:pStyle w:val="Dates"/>
          </w:pPr>
        </w:p>
        <w:p w14:paraId="36A70826" w14:textId="51FC836E" w:rsidR="001D6540" w:rsidRDefault="001D6540" w:rsidP="001D6540">
          <w:pPr>
            <w:pStyle w:val="Dates"/>
          </w:pPr>
        </w:p>
        <w:p w14:paraId="04CA751E" w14:textId="22E840FE" w:rsidR="001D6540" w:rsidRPr="001D6540" w:rsidRDefault="001D6540" w:rsidP="001D6540">
          <w:pPr>
            <w:pStyle w:val="Dates"/>
          </w:pPr>
          <w:r w:rsidRPr="001D6540">
            <w:t xml:space="preserve">AUTHORIZATION: </w:t>
          </w:r>
          <w:r w:rsidR="00A307D2" w:rsidRPr="001D6540">
            <w:t>I, (</w:t>
          </w:r>
          <w:r w:rsidRPr="001D6540">
            <w:t>patient</w:t>
          </w:r>
          <w:r>
            <w:t>)</w:t>
          </w:r>
          <w:r w:rsidRPr="001D6540">
            <w:t>____________________________________________</w:t>
          </w:r>
        </w:p>
        <w:p w14:paraId="7EE917FA" w14:textId="6020F168" w:rsidR="001D6540" w:rsidRDefault="001D6540" w:rsidP="001D6540">
          <w:pPr>
            <w:pStyle w:val="Dates"/>
          </w:pPr>
          <w:r w:rsidRPr="001D6540">
            <w:t>Have read this consent form. I understand everything I have read. All questions that I have asked</w:t>
          </w:r>
          <w:r w:rsidR="00A307D2">
            <w:t xml:space="preserve"> (if any)</w:t>
          </w:r>
          <w:r>
            <w:t>,</w:t>
          </w:r>
          <w:r w:rsidRPr="001D6540">
            <w:t xml:space="preserve"> have been answered to my satisfaction. </w:t>
          </w:r>
        </w:p>
        <w:p w14:paraId="65FBA6B6" w14:textId="45A15AF6" w:rsidR="001D6540" w:rsidRPr="001D6540" w:rsidRDefault="001D6540" w:rsidP="001D6540">
          <w:pPr>
            <w:pStyle w:val="Dates"/>
            <w:rPr>
              <w:b/>
              <w:bCs/>
              <w:u w:val="single"/>
            </w:rPr>
          </w:pPr>
          <w:r>
            <w:rPr>
              <w:b/>
              <w:bCs/>
              <w:u w:val="single"/>
            </w:rPr>
            <w:t xml:space="preserve">By signing this </w:t>
          </w:r>
          <w:r w:rsidR="00A307D2">
            <w:rPr>
              <w:b/>
              <w:bCs/>
              <w:u w:val="single"/>
            </w:rPr>
            <w:t>consent,</w:t>
          </w:r>
          <w:r>
            <w:rPr>
              <w:b/>
              <w:bCs/>
              <w:u w:val="single"/>
            </w:rPr>
            <w:t xml:space="preserve"> I have </w:t>
          </w:r>
          <w:r w:rsidRPr="001D6540">
            <w:rPr>
              <w:b/>
              <w:bCs/>
              <w:u w:val="single"/>
            </w:rPr>
            <w:t>agree</w:t>
          </w:r>
          <w:r>
            <w:rPr>
              <w:b/>
              <w:bCs/>
              <w:u w:val="single"/>
            </w:rPr>
            <w:t>d</w:t>
          </w:r>
          <w:r w:rsidRPr="001D6540">
            <w:rPr>
              <w:b/>
              <w:bCs/>
              <w:u w:val="single"/>
            </w:rPr>
            <w:t xml:space="preserve"> to this procedure.</w:t>
          </w:r>
        </w:p>
        <w:p w14:paraId="02377168" w14:textId="77777777" w:rsidR="001D6540" w:rsidRPr="001D6540" w:rsidRDefault="001D6540" w:rsidP="001D6540">
          <w:pPr>
            <w:pStyle w:val="Dates"/>
          </w:pPr>
        </w:p>
        <w:p w14:paraId="24065BBB" w14:textId="77777777" w:rsidR="001D6540" w:rsidRPr="001D6540" w:rsidRDefault="001D6540" w:rsidP="001D6540">
          <w:pPr>
            <w:pStyle w:val="Dates"/>
          </w:pPr>
          <w:r w:rsidRPr="001D6540">
            <w:t>DATE: ________________</w:t>
          </w:r>
        </w:p>
        <w:p w14:paraId="22F9CA36" w14:textId="77777777" w:rsidR="001D6540" w:rsidRPr="001D6540" w:rsidRDefault="001D6540" w:rsidP="001D6540">
          <w:pPr>
            <w:pStyle w:val="Dates"/>
          </w:pPr>
        </w:p>
        <w:p w14:paraId="63CF49B7" w14:textId="77777777" w:rsidR="001D6540" w:rsidRPr="001D6540" w:rsidRDefault="001D6540" w:rsidP="001D6540">
          <w:pPr>
            <w:pStyle w:val="Dates"/>
          </w:pPr>
          <w:r w:rsidRPr="001D6540">
            <w:t>PATIENT SIGNATURE___________________________________________________</w:t>
          </w:r>
        </w:p>
        <w:p w14:paraId="224BD1FE" w14:textId="77777777" w:rsidR="001D6540" w:rsidRPr="001D6540" w:rsidRDefault="001D6540" w:rsidP="001D6540">
          <w:pPr>
            <w:pStyle w:val="Dates"/>
          </w:pPr>
        </w:p>
        <w:p w14:paraId="51C3AEF3" w14:textId="77777777" w:rsidR="001D6540" w:rsidRPr="001D6540" w:rsidRDefault="001D6540" w:rsidP="001D6540">
          <w:pPr>
            <w:pStyle w:val="Dates"/>
          </w:pPr>
          <w:r w:rsidRPr="001D6540">
            <w:t>PATIENTS NAME_______________________________________________________</w:t>
          </w:r>
        </w:p>
        <w:p w14:paraId="5B1B8A86" w14:textId="0A375E73" w:rsidR="001D6540" w:rsidRPr="001D6540" w:rsidRDefault="001D6540" w:rsidP="001D6540">
          <w:pPr>
            <w:pStyle w:val="Dates"/>
          </w:pPr>
          <w:r>
            <w:t xml:space="preserve">                                                                        </w:t>
          </w:r>
          <w:r w:rsidRPr="001D6540">
            <w:t>(PRINT LEGIBLY)</w:t>
          </w:r>
        </w:p>
        <w:p w14:paraId="4A9E263F" w14:textId="77777777" w:rsidR="001D6540" w:rsidRPr="001D6540" w:rsidRDefault="001D6540" w:rsidP="001D6540">
          <w:pPr>
            <w:pStyle w:val="Dates"/>
          </w:pPr>
          <w:r w:rsidRPr="001D6540">
            <w:t xml:space="preserve">OR: </w:t>
          </w:r>
        </w:p>
        <w:p w14:paraId="302E2A7C" w14:textId="77777777" w:rsidR="001D6540" w:rsidRPr="001D6540" w:rsidRDefault="001D6540" w:rsidP="001D6540">
          <w:pPr>
            <w:pStyle w:val="Dates"/>
          </w:pPr>
          <w:r w:rsidRPr="001D6540">
            <w:t xml:space="preserve">SIGNATURE OF RESPONSIBLE PARTY TO PATIENT: </w:t>
          </w:r>
        </w:p>
        <w:p w14:paraId="7620AA97" w14:textId="77777777" w:rsidR="001D6540" w:rsidRPr="001D6540" w:rsidRDefault="001D6540" w:rsidP="001D6540">
          <w:pPr>
            <w:pStyle w:val="Dates"/>
          </w:pPr>
          <w:r w:rsidRPr="001D6540">
            <w:t>____________________________________________________________________</w:t>
          </w:r>
        </w:p>
        <w:p w14:paraId="5E3D5100" w14:textId="77777777" w:rsidR="001D6540" w:rsidRPr="001D6540" w:rsidRDefault="001D6540" w:rsidP="001D6540">
          <w:pPr>
            <w:pStyle w:val="Dates"/>
          </w:pPr>
        </w:p>
        <w:p w14:paraId="71594770" w14:textId="77777777" w:rsidR="001D6540" w:rsidRDefault="001D6540" w:rsidP="001D6540">
          <w:pPr>
            <w:pStyle w:val="Dates"/>
          </w:pPr>
          <w:r w:rsidRPr="001D6540">
            <w:t>NAME: ______________________________________________________________</w:t>
          </w:r>
        </w:p>
        <w:p w14:paraId="3CEB83E6" w14:textId="247F4A89" w:rsidR="001D6540" w:rsidRPr="001D6540" w:rsidRDefault="001D6540" w:rsidP="001D6540">
          <w:pPr>
            <w:pStyle w:val="Dates"/>
          </w:pPr>
          <w:r>
            <w:t xml:space="preserve">                                                                         </w:t>
          </w:r>
          <w:r w:rsidRPr="001D6540">
            <w:t>(PRINT LEGIBLY)</w:t>
          </w:r>
        </w:p>
        <w:p w14:paraId="091676BF" w14:textId="77777777" w:rsidR="001D6540" w:rsidRPr="001D6540" w:rsidRDefault="001D6540" w:rsidP="001D6540">
          <w:pPr>
            <w:pStyle w:val="Dates"/>
          </w:pPr>
        </w:p>
        <w:p w14:paraId="3DD635F5" w14:textId="77777777" w:rsidR="001D6540" w:rsidRPr="001D6540" w:rsidRDefault="001D6540" w:rsidP="001D6540">
          <w:pPr>
            <w:pStyle w:val="Dates"/>
          </w:pPr>
          <w:r w:rsidRPr="001D6540">
            <w:t>RELATIONSHIP TO PATIENT: ____________________________________________</w:t>
          </w:r>
        </w:p>
        <w:p w14:paraId="70E814BC" w14:textId="5DE0D729" w:rsidR="00690FBF" w:rsidRDefault="00000000" w:rsidP="001D6540">
          <w:pPr>
            <w:pStyle w:val="Dates"/>
          </w:pPr>
        </w:p>
      </w:sdtContent>
    </w:sdt>
    <w:bookmarkEnd w:id="0" w:displacedByCustomXml="prev"/>
    <w:sectPr w:rsidR="00690FBF" w:rsidSect="00690FBF">
      <w:pgSz w:w="12240" w:h="15840"/>
      <w:pgMar w:top="634" w:right="1440" w:bottom="634"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8A13B" w14:textId="77777777" w:rsidR="0032523E" w:rsidRDefault="0032523E" w:rsidP="00690FBF">
      <w:r>
        <w:separator/>
      </w:r>
    </w:p>
  </w:endnote>
  <w:endnote w:type="continuationSeparator" w:id="0">
    <w:p w14:paraId="6D327B7A" w14:textId="77777777" w:rsidR="0032523E" w:rsidRDefault="0032523E" w:rsidP="0069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DDCD1" w14:textId="77777777" w:rsidR="0032523E" w:rsidRDefault="0032523E" w:rsidP="00690FBF">
      <w:r>
        <w:separator/>
      </w:r>
    </w:p>
  </w:footnote>
  <w:footnote w:type="continuationSeparator" w:id="0">
    <w:p w14:paraId="72DDC3E9" w14:textId="77777777" w:rsidR="0032523E" w:rsidRDefault="0032523E" w:rsidP="00690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A7F2D0E"/>
    <w:multiLevelType w:val="hybridMultilevel"/>
    <w:tmpl w:val="AE0A559C"/>
    <w:lvl w:ilvl="0" w:tplc="140C81F6">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75952EFD"/>
    <w:multiLevelType w:val="hybridMultilevel"/>
    <w:tmpl w:val="4DCAB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6" w15:restartNumberingAfterBreak="0">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7" w15:restartNumberingAfterBreak="0">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num w:numId="1" w16cid:durableId="144470856">
    <w:abstractNumId w:val="3"/>
  </w:num>
  <w:num w:numId="2" w16cid:durableId="549196634">
    <w:abstractNumId w:val="6"/>
  </w:num>
  <w:num w:numId="3" w16cid:durableId="1422919832">
    <w:abstractNumId w:val="5"/>
  </w:num>
  <w:num w:numId="4" w16cid:durableId="2071682557">
    <w:abstractNumId w:val="1"/>
  </w:num>
  <w:num w:numId="5" w16cid:durableId="1542015606">
    <w:abstractNumId w:val="2"/>
  </w:num>
  <w:num w:numId="6" w16cid:durableId="80369196">
    <w:abstractNumId w:val="7"/>
  </w:num>
  <w:num w:numId="7" w16cid:durableId="50083107">
    <w:abstractNumId w:val="0"/>
  </w:num>
  <w:num w:numId="8" w16cid:durableId="679310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40"/>
    <w:rsid w:val="000041FC"/>
    <w:rsid w:val="00031E11"/>
    <w:rsid w:val="00047507"/>
    <w:rsid w:val="000746AE"/>
    <w:rsid w:val="000A3B87"/>
    <w:rsid w:val="000D2A61"/>
    <w:rsid w:val="000E2956"/>
    <w:rsid w:val="001015E3"/>
    <w:rsid w:val="00101F80"/>
    <w:rsid w:val="00157B6C"/>
    <w:rsid w:val="00185237"/>
    <w:rsid w:val="001D6540"/>
    <w:rsid w:val="00212436"/>
    <w:rsid w:val="0023785C"/>
    <w:rsid w:val="00254C21"/>
    <w:rsid w:val="00256C9B"/>
    <w:rsid w:val="00271A92"/>
    <w:rsid w:val="00292A11"/>
    <w:rsid w:val="002A1560"/>
    <w:rsid w:val="002A3D33"/>
    <w:rsid w:val="002C21CC"/>
    <w:rsid w:val="002C378E"/>
    <w:rsid w:val="002F6CB9"/>
    <w:rsid w:val="00303FDC"/>
    <w:rsid w:val="0032523E"/>
    <w:rsid w:val="00340C75"/>
    <w:rsid w:val="0036765D"/>
    <w:rsid w:val="00371970"/>
    <w:rsid w:val="00377519"/>
    <w:rsid w:val="00390248"/>
    <w:rsid w:val="003A70F8"/>
    <w:rsid w:val="003B1328"/>
    <w:rsid w:val="003E6D64"/>
    <w:rsid w:val="00407F3F"/>
    <w:rsid w:val="00410F37"/>
    <w:rsid w:val="00445E3A"/>
    <w:rsid w:val="0046736A"/>
    <w:rsid w:val="00496677"/>
    <w:rsid w:val="00497CE6"/>
    <w:rsid w:val="004A389E"/>
    <w:rsid w:val="004B0D77"/>
    <w:rsid w:val="004C1DA9"/>
    <w:rsid w:val="004D7316"/>
    <w:rsid w:val="0050310A"/>
    <w:rsid w:val="005342F1"/>
    <w:rsid w:val="005666B9"/>
    <w:rsid w:val="0059022C"/>
    <w:rsid w:val="005A001B"/>
    <w:rsid w:val="005A05E2"/>
    <w:rsid w:val="005A4739"/>
    <w:rsid w:val="005D3B3A"/>
    <w:rsid w:val="005D49CA"/>
    <w:rsid w:val="005E2A9D"/>
    <w:rsid w:val="005E408E"/>
    <w:rsid w:val="00625729"/>
    <w:rsid w:val="0063039A"/>
    <w:rsid w:val="0064392B"/>
    <w:rsid w:val="006450C1"/>
    <w:rsid w:val="00647D8C"/>
    <w:rsid w:val="00653945"/>
    <w:rsid w:val="00673037"/>
    <w:rsid w:val="00690FBF"/>
    <w:rsid w:val="006B3BC2"/>
    <w:rsid w:val="006C2364"/>
    <w:rsid w:val="006F4142"/>
    <w:rsid w:val="0070452B"/>
    <w:rsid w:val="00705D7F"/>
    <w:rsid w:val="00740EE4"/>
    <w:rsid w:val="007466F4"/>
    <w:rsid w:val="007843C5"/>
    <w:rsid w:val="00785436"/>
    <w:rsid w:val="007A242C"/>
    <w:rsid w:val="007B6AC9"/>
    <w:rsid w:val="007C0CF2"/>
    <w:rsid w:val="007C74B7"/>
    <w:rsid w:val="007D294F"/>
    <w:rsid w:val="007E2782"/>
    <w:rsid w:val="007F4D8C"/>
    <w:rsid w:val="007F6801"/>
    <w:rsid w:val="00817608"/>
    <w:rsid w:val="00817E2C"/>
    <w:rsid w:val="00822F71"/>
    <w:rsid w:val="00830078"/>
    <w:rsid w:val="00851431"/>
    <w:rsid w:val="008539E9"/>
    <w:rsid w:val="0086291E"/>
    <w:rsid w:val="008815D3"/>
    <w:rsid w:val="008F5EFB"/>
    <w:rsid w:val="008F64E8"/>
    <w:rsid w:val="009111F2"/>
    <w:rsid w:val="00990AFF"/>
    <w:rsid w:val="00997316"/>
    <w:rsid w:val="009A2009"/>
    <w:rsid w:val="009A6B1E"/>
    <w:rsid w:val="009C09FE"/>
    <w:rsid w:val="009C1962"/>
    <w:rsid w:val="00A307D2"/>
    <w:rsid w:val="00A46993"/>
    <w:rsid w:val="00A635D5"/>
    <w:rsid w:val="00A67C6F"/>
    <w:rsid w:val="00A81573"/>
    <w:rsid w:val="00A82D03"/>
    <w:rsid w:val="00A831EA"/>
    <w:rsid w:val="00AD74A8"/>
    <w:rsid w:val="00AE17C6"/>
    <w:rsid w:val="00B10D59"/>
    <w:rsid w:val="00B16138"/>
    <w:rsid w:val="00B508D6"/>
    <w:rsid w:val="00B62A64"/>
    <w:rsid w:val="00B63E35"/>
    <w:rsid w:val="00B80EE9"/>
    <w:rsid w:val="00BC0E27"/>
    <w:rsid w:val="00BC3C1B"/>
    <w:rsid w:val="00BE32AE"/>
    <w:rsid w:val="00C118C7"/>
    <w:rsid w:val="00C52791"/>
    <w:rsid w:val="00C764ED"/>
    <w:rsid w:val="00C8183F"/>
    <w:rsid w:val="00C83E97"/>
    <w:rsid w:val="00CC34A3"/>
    <w:rsid w:val="00CD5690"/>
    <w:rsid w:val="00CE26DB"/>
    <w:rsid w:val="00CF4208"/>
    <w:rsid w:val="00D103FF"/>
    <w:rsid w:val="00D5552B"/>
    <w:rsid w:val="00D62F82"/>
    <w:rsid w:val="00D649DF"/>
    <w:rsid w:val="00D81E79"/>
    <w:rsid w:val="00D83FB8"/>
    <w:rsid w:val="00D87E03"/>
    <w:rsid w:val="00D92D79"/>
    <w:rsid w:val="00DB29DA"/>
    <w:rsid w:val="00E40C3C"/>
    <w:rsid w:val="00E4557E"/>
    <w:rsid w:val="00E6525B"/>
    <w:rsid w:val="00E8269A"/>
    <w:rsid w:val="00E97CB2"/>
    <w:rsid w:val="00EA31B4"/>
    <w:rsid w:val="00EC5870"/>
    <w:rsid w:val="00ED6E70"/>
    <w:rsid w:val="00EE28BB"/>
    <w:rsid w:val="00EF10F2"/>
    <w:rsid w:val="00F31058"/>
    <w:rsid w:val="00F41ACF"/>
    <w:rsid w:val="00F5689F"/>
    <w:rsid w:val="00F62D72"/>
    <w:rsid w:val="00F7064C"/>
    <w:rsid w:val="00F7157D"/>
    <w:rsid w:val="00F95AF2"/>
    <w:rsid w:val="00FA1EEA"/>
    <w:rsid w:val="00FB58C7"/>
    <w:rsid w:val="00FC533E"/>
    <w:rsid w:val="00FC78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78"/>
  </w:style>
  <w:style w:type="paragraph" w:styleId="Heading1">
    <w:name w:val="heading 1"/>
    <w:basedOn w:val="Normal"/>
    <w:next w:val="Normal"/>
    <w:link w:val="Heading1Char"/>
    <w:uiPriority w:val="9"/>
    <w:qFormat/>
    <w:rsid w:val="00830078"/>
    <w:pPr>
      <w:keepNext/>
      <w:keepLines/>
      <w:spacing w:before="480" w:after="0"/>
      <w:outlineLvl w:val="0"/>
    </w:pPr>
    <w:rPr>
      <w:rFonts w:asciiTheme="majorHAnsi" w:eastAsiaTheme="majorEastAsia" w:hAnsiTheme="majorHAnsi" w:cstheme="majorBidi"/>
      <w:b/>
      <w:bCs/>
      <w:color w:val="2A7B88" w:themeColor="accent1" w:themeShade="BF"/>
      <w:sz w:val="28"/>
      <w:szCs w:val="28"/>
    </w:rPr>
  </w:style>
  <w:style w:type="paragraph" w:styleId="Heading2">
    <w:name w:val="heading 2"/>
    <w:basedOn w:val="Normal"/>
    <w:next w:val="Normal"/>
    <w:link w:val="Heading2Char"/>
    <w:uiPriority w:val="9"/>
    <w:unhideWhenUsed/>
    <w:qFormat/>
    <w:rsid w:val="00830078"/>
    <w:pPr>
      <w:keepNext/>
      <w:keepLines/>
      <w:spacing w:before="200" w:after="0"/>
      <w:outlineLvl w:val="1"/>
    </w:pPr>
    <w:rPr>
      <w:rFonts w:asciiTheme="majorHAnsi" w:eastAsiaTheme="majorEastAsia" w:hAnsiTheme="majorHAnsi" w:cstheme="majorBidi"/>
      <w:b/>
      <w:bCs/>
      <w:color w:val="39A5B7" w:themeColor="accent1"/>
      <w:sz w:val="26"/>
      <w:szCs w:val="26"/>
    </w:rPr>
  </w:style>
  <w:style w:type="paragraph" w:styleId="Heading3">
    <w:name w:val="heading 3"/>
    <w:basedOn w:val="Normal"/>
    <w:next w:val="Normal"/>
    <w:link w:val="Heading3Char"/>
    <w:uiPriority w:val="9"/>
    <w:unhideWhenUsed/>
    <w:qFormat/>
    <w:rsid w:val="00830078"/>
    <w:pPr>
      <w:keepNext/>
      <w:keepLines/>
      <w:spacing w:before="200" w:after="0"/>
      <w:outlineLvl w:val="2"/>
    </w:pPr>
    <w:rPr>
      <w:rFonts w:asciiTheme="majorHAnsi" w:eastAsiaTheme="majorEastAsia" w:hAnsiTheme="majorHAnsi" w:cstheme="majorBidi"/>
      <w:b/>
      <w:bCs/>
      <w:color w:val="39A5B7" w:themeColor="accent1"/>
    </w:rPr>
  </w:style>
  <w:style w:type="paragraph" w:styleId="Heading4">
    <w:name w:val="heading 4"/>
    <w:aliases w:val="Heading 4 Job Title"/>
    <w:basedOn w:val="Normal"/>
    <w:next w:val="Normal"/>
    <w:link w:val="Heading4Char"/>
    <w:uiPriority w:val="9"/>
    <w:semiHidden/>
    <w:unhideWhenUsed/>
    <w:qFormat/>
    <w:rsid w:val="00830078"/>
    <w:pPr>
      <w:keepNext/>
      <w:keepLines/>
      <w:spacing w:before="200" w:after="0"/>
      <w:outlineLvl w:val="3"/>
    </w:pPr>
    <w:rPr>
      <w:rFonts w:asciiTheme="majorHAnsi" w:eastAsiaTheme="majorEastAsia" w:hAnsiTheme="majorHAnsi" w:cstheme="majorBidi"/>
      <w:b/>
      <w:bCs/>
      <w:i/>
      <w:iCs/>
      <w:color w:val="39A5B7" w:themeColor="accent1"/>
    </w:rPr>
  </w:style>
  <w:style w:type="paragraph" w:styleId="Heading5">
    <w:name w:val="heading 5"/>
    <w:basedOn w:val="Normal"/>
    <w:next w:val="Normal"/>
    <w:link w:val="Heading5Char"/>
    <w:uiPriority w:val="9"/>
    <w:semiHidden/>
    <w:unhideWhenUsed/>
    <w:qFormat/>
    <w:rsid w:val="00830078"/>
    <w:pPr>
      <w:keepNext/>
      <w:keepLines/>
      <w:spacing w:before="200" w:after="0"/>
      <w:outlineLvl w:val="4"/>
    </w:pPr>
    <w:rPr>
      <w:rFonts w:asciiTheme="majorHAnsi" w:eastAsiaTheme="majorEastAsia" w:hAnsiTheme="majorHAnsi" w:cstheme="majorBidi"/>
      <w:color w:val="1C515A" w:themeColor="accent1" w:themeShade="7F"/>
    </w:rPr>
  </w:style>
  <w:style w:type="paragraph" w:styleId="Heading6">
    <w:name w:val="heading 6"/>
    <w:basedOn w:val="Normal"/>
    <w:next w:val="Normal"/>
    <w:link w:val="Heading6Char"/>
    <w:uiPriority w:val="9"/>
    <w:semiHidden/>
    <w:unhideWhenUsed/>
    <w:qFormat/>
    <w:rsid w:val="00830078"/>
    <w:pPr>
      <w:keepNext/>
      <w:keepLines/>
      <w:spacing w:before="200" w:after="0"/>
      <w:outlineLvl w:val="5"/>
    </w:pPr>
    <w:rPr>
      <w:rFonts w:asciiTheme="majorHAnsi" w:eastAsiaTheme="majorEastAsia" w:hAnsiTheme="majorHAnsi" w:cstheme="majorBidi"/>
      <w:i/>
      <w:iCs/>
      <w:color w:val="1C515A" w:themeColor="accent1" w:themeShade="7F"/>
    </w:rPr>
  </w:style>
  <w:style w:type="paragraph" w:styleId="Heading7">
    <w:name w:val="heading 7"/>
    <w:basedOn w:val="Normal"/>
    <w:next w:val="Normal"/>
    <w:link w:val="Heading7Char"/>
    <w:uiPriority w:val="9"/>
    <w:semiHidden/>
    <w:unhideWhenUsed/>
    <w:qFormat/>
    <w:rsid w:val="008300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0078"/>
    <w:pPr>
      <w:keepNext/>
      <w:keepLines/>
      <w:spacing w:before="200" w:after="0"/>
      <w:outlineLvl w:val="7"/>
    </w:pPr>
    <w:rPr>
      <w:rFonts w:asciiTheme="majorHAnsi" w:eastAsiaTheme="majorEastAsia" w:hAnsiTheme="majorHAnsi" w:cstheme="majorBidi"/>
      <w:color w:val="39A5B7" w:themeColor="accent1"/>
      <w:sz w:val="20"/>
      <w:szCs w:val="20"/>
    </w:rPr>
  </w:style>
  <w:style w:type="paragraph" w:styleId="Heading9">
    <w:name w:val="heading 9"/>
    <w:basedOn w:val="Normal"/>
    <w:next w:val="Normal"/>
    <w:link w:val="Heading9Char"/>
    <w:uiPriority w:val="9"/>
    <w:semiHidden/>
    <w:unhideWhenUsed/>
    <w:qFormat/>
    <w:rsid w:val="008300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rsid w:val="00EF10F2"/>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emiHidden/>
  </w:style>
  <w:style w:type="character" w:customStyle="1" w:styleId="Heading1Char">
    <w:name w:val="Heading 1 Char"/>
    <w:basedOn w:val="DefaultParagraphFont"/>
    <w:link w:val="Heading1"/>
    <w:uiPriority w:val="9"/>
    <w:rsid w:val="00830078"/>
    <w:rPr>
      <w:rFonts w:asciiTheme="majorHAnsi" w:eastAsiaTheme="majorEastAsia" w:hAnsiTheme="majorHAnsi" w:cstheme="majorBidi"/>
      <w:b/>
      <w:bCs/>
      <w:color w:val="2A7B88" w:themeColor="accent1" w:themeShade="BF"/>
      <w:sz w:val="28"/>
      <w:szCs w:val="28"/>
    </w:rPr>
  </w:style>
  <w:style w:type="character" w:customStyle="1" w:styleId="Heading2Char">
    <w:name w:val="Heading 2 Char"/>
    <w:basedOn w:val="DefaultParagraphFont"/>
    <w:link w:val="Heading2"/>
    <w:uiPriority w:val="9"/>
    <w:rsid w:val="00830078"/>
    <w:rPr>
      <w:rFonts w:asciiTheme="majorHAnsi" w:eastAsiaTheme="majorEastAsia" w:hAnsiTheme="majorHAnsi" w:cstheme="majorBidi"/>
      <w:b/>
      <w:bCs/>
      <w:color w:val="39A5B7" w:themeColor="accent1"/>
      <w:sz w:val="26"/>
      <w:szCs w:val="26"/>
    </w:rPr>
  </w:style>
  <w:style w:type="character" w:customStyle="1" w:styleId="Heading3Char">
    <w:name w:val="Heading 3 Char"/>
    <w:basedOn w:val="DefaultParagraphFont"/>
    <w:link w:val="Heading3"/>
    <w:uiPriority w:val="9"/>
    <w:rsid w:val="00830078"/>
    <w:rPr>
      <w:rFonts w:asciiTheme="majorHAnsi" w:eastAsiaTheme="majorEastAsia" w:hAnsiTheme="majorHAnsi" w:cstheme="majorBidi"/>
      <w:b/>
      <w:bCs/>
      <w:color w:val="39A5B7" w:themeColor="accent1"/>
    </w:rPr>
  </w:style>
  <w:style w:type="character" w:customStyle="1" w:styleId="Heading4Char">
    <w:name w:val="Heading 4 Char"/>
    <w:aliases w:val="Heading 4 Job Title Char"/>
    <w:basedOn w:val="DefaultParagraphFont"/>
    <w:link w:val="Heading4"/>
    <w:uiPriority w:val="9"/>
    <w:semiHidden/>
    <w:rsid w:val="00830078"/>
    <w:rPr>
      <w:rFonts w:asciiTheme="majorHAnsi" w:eastAsiaTheme="majorEastAsia" w:hAnsiTheme="majorHAnsi" w:cstheme="majorBidi"/>
      <w:b/>
      <w:bCs/>
      <w:i/>
      <w:iCs/>
      <w:color w:val="39A5B7" w:themeColor="accent1"/>
    </w:rPr>
  </w:style>
  <w:style w:type="paragraph" w:customStyle="1" w:styleId="BulletsSkills">
    <w:name w:val="Bullets Skills"/>
    <w:basedOn w:val="Normal"/>
    <w:semiHidden/>
    <w:rsid w:val="00F62D72"/>
    <w:pPr>
      <w:numPr>
        <w:numId w:val="5"/>
      </w:numPr>
      <w:pBdr>
        <w:top w:val="single" w:sz="4" w:space="1" w:color="auto"/>
        <w:bottom w:val="single" w:sz="4" w:space="1" w:color="auto"/>
      </w:pBdr>
      <w:tabs>
        <w:tab w:val="left" w:pos="720"/>
        <w:tab w:val="left" w:pos="4230"/>
        <w:tab w:val="left" w:pos="7380"/>
      </w:tabs>
    </w:pPr>
    <w:rPr>
      <w:szCs w:val="18"/>
    </w:rPr>
  </w:style>
  <w:style w:type="paragraph" w:styleId="Title">
    <w:name w:val="Title"/>
    <w:basedOn w:val="Normal"/>
    <w:next w:val="Normal"/>
    <w:link w:val="TitleChar"/>
    <w:uiPriority w:val="10"/>
    <w:qFormat/>
    <w:rsid w:val="00830078"/>
    <w:pPr>
      <w:pBdr>
        <w:bottom w:val="single" w:sz="8" w:space="4" w:color="39A5B7" w:themeColor="accent1"/>
      </w:pBdr>
      <w:spacing w:after="300" w:line="240" w:lineRule="auto"/>
      <w:contextualSpacing/>
    </w:pPr>
    <w:rPr>
      <w:rFonts w:asciiTheme="majorHAnsi" w:eastAsiaTheme="majorEastAsia" w:hAnsiTheme="majorHAnsi" w:cstheme="majorBidi"/>
      <w:color w:val="393939" w:themeColor="text2" w:themeShade="BF"/>
      <w:spacing w:val="5"/>
      <w:sz w:val="52"/>
      <w:szCs w:val="52"/>
    </w:rPr>
  </w:style>
  <w:style w:type="character" w:customStyle="1" w:styleId="TitleChar">
    <w:name w:val="Title Char"/>
    <w:basedOn w:val="DefaultParagraphFont"/>
    <w:link w:val="Title"/>
    <w:uiPriority w:val="10"/>
    <w:rsid w:val="00830078"/>
    <w:rPr>
      <w:rFonts w:asciiTheme="majorHAnsi" w:eastAsiaTheme="majorEastAsia" w:hAnsiTheme="majorHAnsi" w:cstheme="majorBidi"/>
      <w:color w:val="393939" w:themeColor="text2" w:themeShade="BF"/>
      <w:spacing w:val="5"/>
      <w:sz w:val="52"/>
      <w:szCs w:val="52"/>
    </w:rPr>
  </w:style>
  <w:style w:type="character" w:customStyle="1" w:styleId="ItalicJobLocation">
    <w:name w:val="Italic Job Location"/>
    <w:basedOn w:val="DefaultParagraphFont"/>
    <w:uiPriority w:val="1"/>
    <w:semiHidden/>
    <w:rsid w:val="00EF10F2"/>
    <w:rPr>
      <w:i/>
      <w:iCs/>
    </w:rPr>
  </w:style>
  <w:style w:type="character" w:customStyle="1" w:styleId="ItalicJob">
    <w:name w:val="Italic Job"/>
    <w:basedOn w:val="DefaultParagraphFont"/>
    <w:uiPriority w:val="1"/>
    <w:semiHidden/>
    <w:rsid w:val="00EF10F2"/>
    <w:rPr>
      <w:i/>
      <w:iCs/>
    </w:rPr>
  </w:style>
  <w:style w:type="paragraph" w:customStyle="1" w:styleId="Body">
    <w:name w:val="Body"/>
    <w:basedOn w:val="Normal"/>
    <w:uiPriority w:val="99"/>
    <w:semiHidden/>
    <w:rsid w:val="00EF10F2"/>
    <w:pPr>
      <w:adjustRightInd w:val="0"/>
      <w:spacing w:before="43" w:line="200" w:lineRule="atLeast"/>
      <w:textAlignment w:val="center"/>
    </w:pPr>
    <w:rPr>
      <w:rFonts w:eastAsiaTheme="minorHAnsi"/>
      <w:color w:val="000000"/>
    </w:rPr>
  </w:style>
  <w:style w:type="paragraph" w:customStyle="1" w:styleId="BodyBullets">
    <w:name w:val="Body Bullets"/>
    <w:basedOn w:val="Body"/>
    <w:uiPriority w:val="99"/>
    <w:semiHidden/>
    <w:rsid w:val="00EF10F2"/>
    <w:pPr>
      <w:ind w:left="180" w:hanging="180"/>
    </w:pPr>
  </w:style>
  <w:style w:type="paragraph" w:styleId="Subtitle">
    <w:name w:val="Subtitle"/>
    <w:basedOn w:val="Normal"/>
    <w:next w:val="Normal"/>
    <w:link w:val="SubtitleChar"/>
    <w:uiPriority w:val="11"/>
    <w:qFormat/>
    <w:rsid w:val="00830078"/>
    <w:pPr>
      <w:numPr>
        <w:ilvl w:val="1"/>
      </w:numPr>
    </w:pPr>
    <w:rPr>
      <w:rFonts w:asciiTheme="majorHAnsi" w:eastAsiaTheme="majorEastAsia" w:hAnsiTheme="majorHAnsi" w:cstheme="majorBidi"/>
      <w:i/>
      <w:iCs/>
      <w:color w:val="39A5B7" w:themeColor="accent1"/>
      <w:spacing w:val="15"/>
      <w:sz w:val="24"/>
      <w:szCs w:val="24"/>
    </w:rPr>
  </w:style>
  <w:style w:type="character" w:customStyle="1" w:styleId="SubtitleChar">
    <w:name w:val="Subtitle Char"/>
    <w:basedOn w:val="DefaultParagraphFont"/>
    <w:link w:val="Subtitle"/>
    <w:uiPriority w:val="11"/>
    <w:rsid w:val="00830078"/>
    <w:rPr>
      <w:rFonts w:asciiTheme="majorHAnsi" w:eastAsiaTheme="majorEastAsia" w:hAnsiTheme="majorHAnsi" w:cstheme="majorBidi"/>
      <w:i/>
      <w:iCs/>
      <w:color w:val="39A5B7" w:themeColor="accent1"/>
      <w:spacing w:val="15"/>
      <w:sz w:val="24"/>
      <w:szCs w:val="24"/>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semiHidden/>
    <w:rsid w:val="002F6CB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C0E27"/>
    <w:rPr>
      <w:rFonts w:eastAsia="Arial" w:cs="Arial"/>
      <w:sz w:val="18"/>
      <w:szCs w:val="16"/>
      <w:lang w:bidi="en-US"/>
    </w:rPr>
  </w:style>
  <w:style w:type="paragraph" w:styleId="Footer">
    <w:name w:val="footer"/>
    <w:basedOn w:val="Normal"/>
    <w:link w:val="FooterChar"/>
    <w:uiPriority w:val="99"/>
    <w:semiHidden/>
    <w:rsid w:val="002F6CB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C0E27"/>
    <w:rPr>
      <w:rFonts w:eastAsia="Arial" w:cs="Arial"/>
      <w:sz w:val="18"/>
      <w:szCs w:val="16"/>
      <w:lang w:bidi="en-US"/>
    </w:rPr>
  </w:style>
  <w:style w:type="paragraph" w:styleId="BalloonText">
    <w:name w:val="Balloon Text"/>
    <w:basedOn w:val="Normal"/>
    <w:link w:val="BalloonTextChar"/>
    <w:uiPriority w:val="99"/>
    <w:semiHidden/>
    <w:unhideWhenUsed/>
    <w:rsid w:val="005A05E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A05E2"/>
    <w:rPr>
      <w:rFonts w:ascii="Segoe UI" w:eastAsia="Arial" w:hAnsi="Segoe UI" w:cs="Segoe UI"/>
      <w:color w:val="231F20"/>
      <w:sz w:val="18"/>
      <w:szCs w:val="18"/>
      <w:lang w:bidi="en-US"/>
    </w:rPr>
  </w:style>
  <w:style w:type="paragraph" w:styleId="Salutation">
    <w:name w:val="Salutation"/>
    <w:basedOn w:val="Normal"/>
    <w:next w:val="Normal"/>
    <w:link w:val="SalutationChar"/>
    <w:uiPriority w:val="4"/>
    <w:semiHidden/>
    <w:unhideWhenUsed/>
    <w:rsid w:val="00390248"/>
  </w:style>
  <w:style w:type="character" w:customStyle="1" w:styleId="SalutationChar">
    <w:name w:val="Salutation Char"/>
    <w:basedOn w:val="DefaultParagraphFont"/>
    <w:link w:val="Salutation"/>
    <w:uiPriority w:val="4"/>
    <w:semiHidden/>
    <w:rsid w:val="00390248"/>
    <w:rPr>
      <w:rFonts w:eastAsia="Arial" w:cs="Arial"/>
      <w:sz w:val="20"/>
      <w:szCs w:val="16"/>
      <w:lang w:bidi="en-US"/>
    </w:rPr>
  </w:style>
  <w:style w:type="character" w:customStyle="1" w:styleId="Italics">
    <w:name w:val="Italics"/>
    <w:uiPriority w:val="1"/>
    <w:rsid w:val="004C1DA9"/>
    <w:rPr>
      <w:b/>
      <w:i/>
    </w:rPr>
  </w:style>
  <w:style w:type="character" w:customStyle="1" w:styleId="NotBold">
    <w:name w:val="Not Bold"/>
    <w:uiPriority w:val="1"/>
    <w:rsid w:val="004C1DA9"/>
    <w:rPr>
      <w:b/>
    </w:rPr>
  </w:style>
  <w:style w:type="paragraph" w:customStyle="1" w:styleId="Skills">
    <w:name w:val="Skills"/>
    <w:basedOn w:val="Normal"/>
    <w:rsid w:val="00690FBF"/>
    <w:pPr>
      <w:tabs>
        <w:tab w:val="left" w:pos="3874"/>
        <w:tab w:val="left" w:pos="7027"/>
      </w:tabs>
      <w:ind w:right="-720"/>
    </w:pPr>
  </w:style>
  <w:style w:type="character" w:styleId="Hyperlink">
    <w:name w:val="Hyperlink"/>
    <w:basedOn w:val="DefaultParagraphFont"/>
    <w:uiPriority w:val="99"/>
    <w:unhideWhenUsed/>
    <w:rsid w:val="00690FBF"/>
    <w:rPr>
      <w:color w:val="39A5B7" w:themeColor="hyperlink"/>
      <w:u w:val="single"/>
    </w:rPr>
  </w:style>
  <w:style w:type="character" w:styleId="UnresolvedMention">
    <w:name w:val="Unresolved Mention"/>
    <w:basedOn w:val="DefaultParagraphFont"/>
    <w:uiPriority w:val="99"/>
    <w:semiHidden/>
    <w:unhideWhenUsed/>
    <w:rsid w:val="00690FBF"/>
    <w:rPr>
      <w:color w:val="605E5C"/>
      <w:shd w:val="clear" w:color="auto" w:fill="E1DFDD"/>
    </w:rPr>
  </w:style>
  <w:style w:type="paragraph" w:styleId="EndnoteText">
    <w:name w:val="endnote text"/>
    <w:basedOn w:val="Normal"/>
    <w:link w:val="EndnoteTextChar"/>
    <w:uiPriority w:val="99"/>
    <w:semiHidden/>
    <w:unhideWhenUsed/>
    <w:rsid w:val="00690FBF"/>
    <w:pPr>
      <w:spacing w:line="240" w:lineRule="auto"/>
    </w:pPr>
    <w:rPr>
      <w:szCs w:val="20"/>
    </w:rPr>
  </w:style>
  <w:style w:type="character" w:customStyle="1" w:styleId="EndnoteTextChar">
    <w:name w:val="Endnote Text Char"/>
    <w:basedOn w:val="DefaultParagraphFont"/>
    <w:link w:val="EndnoteText"/>
    <w:uiPriority w:val="99"/>
    <w:semiHidden/>
    <w:rsid w:val="00690FBF"/>
    <w:rPr>
      <w:rFonts w:eastAsia="Arial" w:cs="Arial"/>
      <w:sz w:val="20"/>
      <w:szCs w:val="20"/>
      <w:lang w:bidi="en-US"/>
    </w:rPr>
  </w:style>
  <w:style w:type="paragraph" w:customStyle="1" w:styleId="Dates">
    <w:name w:val="Dates"/>
    <w:basedOn w:val="Normal"/>
    <w:rsid w:val="00690FBF"/>
    <w:pPr>
      <w:ind w:right="634"/>
    </w:pPr>
  </w:style>
  <w:style w:type="paragraph" w:styleId="TOCHeading">
    <w:name w:val="TOC Heading"/>
    <w:basedOn w:val="Heading1"/>
    <w:next w:val="Normal"/>
    <w:uiPriority w:val="39"/>
    <w:unhideWhenUsed/>
    <w:qFormat/>
    <w:rsid w:val="00830078"/>
    <w:pPr>
      <w:outlineLvl w:val="9"/>
    </w:pPr>
  </w:style>
  <w:style w:type="character" w:customStyle="1" w:styleId="Bold">
    <w:name w:val="Bold"/>
    <w:uiPriority w:val="1"/>
    <w:rsid w:val="001D6540"/>
    <w:rPr>
      <w:b/>
    </w:rPr>
  </w:style>
  <w:style w:type="character" w:customStyle="1" w:styleId="Heading5Char">
    <w:name w:val="Heading 5 Char"/>
    <w:basedOn w:val="DefaultParagraphFont"/>
    <w:link w:val="Heading5"/>
    <w:uiPriority w:val="9"/>
    <w:semiHidden/>
    <w:rsid w:val="00830078"/>
    <w:rPr>
      <w:rFonts w:asciiTheme="majorHAnsi" w:eastAsiaTheme="majorEastAsia" w:hAnsiTheme="majorHAnsi" w:cstheme="majorBidi"/>
      <w:color w:val="1C515A" w:themeColor="accent1" w:themeShade="7F"/>
    </w:rPr>
  </w:style>
  <w:style w:type="character" w:customStyle="1" w:styleId="Heading6Char">
    <w:name w:val="Heading 6 Char"/>
    <w:basedOn w:val="DefaultParagraphFont"/>
    <w:link w:val="Heading6"/>
    <w:uiPriority w:val="9"/>
    <w:semiHidden/>
    <w:rsid w:val="00830078"/>
    <w:rPr>
      <w:rFonts w:asciiTheme="majorHAnsi" w:eastAsiaTheme="majorEastAsia" w:hAnsiTheme="majorHAnsi" w:cstheme="majorBidi"/>
      <w:i/>
      <w:iCs/>
      <w:color w:val="1C515A" w:themeColor="accent1" w:themeShade="7F"/>
    </w:rPr>
  </w:style>
  <w:style w:type="character" w:customStyle="1" w:styleId="Heading7Char">
    <w:name w:val="Heading 7 Char"/>
    <w:basedOn w:val="DefaultParagraphFont"/>
    <w:link w:val="Heading7"/>
    <w:uiPriority w:val="9"/>
    <w:semiHidden/>
    <w:rsid w:val="008300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30078"/>
    <w:rPr>
      <w:rFonts w:asciiTheme="majorHAnsi" w:eastAsiaTheme="majorEastAsia" w:hAnsiTheme="majorHAnsi" w:cstheme="majorBidi"/>
      <w:color w:val="39A5B7" w:themeColor="accent1"/>
      <w:sz w:val="20"/>
      <w:szCs w:val="20"/>
    </w:rPr>
  </w:style>
  <w:style w:type="character" w:customStyle="1" w:styleId="Heading9Char">
    <w:name w:val="Heading 9 Char"/>
    <w:basedOn w:val="DefaultParagraphFont"/>
    <w:link w:val="Heading9"/>
    <w:uiPriority w:val="9"/>
    <w:semiHidden/>
    <w:rsid w:val="008300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30078"/>
    <w:pPr>
      <w:spacing w:line="240" w:lineRule="auto"/>
    </w:pPr>
    <w:rPr>
      <w:b/>
      <w:bCs/>
      <w:color w:val="39A5B7" w:themeColor="accent1"/>
      <w:sz w:val="18"/>
      <w:szCs w:val="18"/>
    </w:rPr>
  </w:style>
  <w:style w:type="character" w:styleId="Strong">
    <w:name w:val="Strong"/>
    <w:basedOn w:val="DefaultParagraphFont"/>
    <w:uiPriority w:val="22"/>
    <w:qFormat/>
    <w:rsid w:val="00830078"/>
    <w:rPr>
      <w:b/>
      <w:bCs/>
    </w:rPr>
  </w:style>
  <w:style w:type="character" w:styleId="Emphasis">
    <w:name w:val="Emphasis"/>
    <w:basedOn w:val="DefaultParagraphFont"/>
    <w:uiPriority w:val="20"/>
    <w:qFormat/>
    <w:rsid w:val="00830078"/>
    <w:rPr>
      <w:i/>
      <w:iCs/>
    </w:rPr>
  </w:style>
  <w:style w:type="paragraph" w:styleId="NoSpacing">
    <w:name w:val="No Spacing"/>
    <w:uiPriority w:val="1"/>
    <w:qFormat/>
    <w:rsid w:val="00830078"/>
    <w:pPr>
      <w:spacing w:after="0" w:line="240" w:lineRule="auto"/>
    </w:pPr>
  </w:style>
  <w:style w:type="paragraph" w:styleId="Quote">
    <w:name w:val="Quote"/>
    <w:basedOn w:val="Normal"/>
    <w:next w:val="Normal"/>
    <w:link w:val="QuoteChar"/>
    <w:uiPriority w:val="29"/>
    <w:qFormat/>
    <w:rsid w:val="00830078"/>
    <w:rPr>
      <w:i/>
      <w:iCs/>
      <w:color w:val="000000" w:themeColor="text1"/>
    </w:rPr>
  </w:style>
  <w:style w:type="character" w:customStyle="1" w:styleId="QuoteChar">
    <w:name w:val="Quote Char"/>
    <w:basedOn w:val="DefaultParagraphFont"/>
    <w:link w:val="Quote"/>
    <w:uiPriority w:val="29"/>
    <w:rsid w:val="00830078"/>
    <w:rPr>
      <w:i/>
      <w:iCs/>
      <w:color w:val="000000" w:themeColor="text1"/>
    </w:rPr>
  </w:style>
  <w:style w:type="paragraph" w:styleId="IntenseQuote">
    <w:name w:val="Intense Quote"/>
    <w:basedOn w:val="Normal"/>
    <w:next w:val="Normal"/>
    <w:link w:val="IntenseQuoteChar"/>
    <w:uiPriority w:val="30"/>
    <w:qFormat/>
    <w:rsid w:val="00830078"/>
    <w:pPr>
      <w:pBdr>
        <w:bottom w:val="single" w:sz="4" w:space="4" w:color="39A5B7" w:themeColor="accent1"/>
      </w:pBdr>
      <w:spacing w:before="200" w:after="280"/>
      <w:ind w:left="936" w:right="936"/>
    </w:pPr>
    <w:rPr>
      <w:b/>
      <w:bCs/>
      <w:i/>
      <w:iCs/>
      <w:color w:val="39A5B7" w:themeColor="accent1"/>
    </w:rPr>
  </w:style>
  <w:style w:type="character" w:customStyle="1" w:styleId="IntenseQuoteChar">
    <w:name w:val="Intense Quote Char"/>
    <w:basedOn w:val="DefaultParagraphFont"/>
    <w:link w:val="IntenseQuote"/>
    <w:uiPriority w:val="30"/>
    <w:rsid w:val="00830078"/>
    <w:rPr>
      <w:b/>
      <w:bCs/>
      <w:i/>
      <w:iCs/>
      <w:color w:val="39A5B7" w:themeColor="accent1"/>
    </w:rPr>
  </w:style>
  <w:style w:type="character" w:styleId="SubtleEmphasis">
    <w:name w:val="Subtle Emphasis"/>
    <w:basedOn w:val="DefaultParagraphFont"/>
    <w:uiPriority w:val="19"/>
    <w:qFormat/>
    <w:rsid w:val="00830078"/>
    <w:rPr>
      <w:i/>
      <w:iCs/>
      <w:color w:val="808080" w:themeColor="text1" w:themeTint="7F"/>
    </w:rPr>
  </w:style>
  <w:style w:type="character" w:styleId="IntenseEmphasis">
    <w:name w:val="Intense Emphasis"/>
    <w:basedOn w:val="DefaultParagraphFont"/>
    <w:uiPriority w:val="21"/>
    <w:qFormat/>
    <w:rsid w:val="00830078"/>
    <w:rPr>
      <w:b/>
      <w:bCs/>
      <w:i/>
      <w:iCs/>
      <w:color w:val="39A5B7" w:themeColor="accent1"/>
    </w:rPr>
  </w:style>
  <w:style w:type="character" w:styleId="SubtleReference">
    <w:name w:val="Subtle Reference"/>
    <w:basedOn w:val="DefaultParagraphFont"/>
    <w:uiPriority w:val="31"/>
    <w:qFormat/>
    <w:rsid w:val="00830078"/>
    <w:rPr>
      <w:smallCaps/>
      <w:color w:val="8DBB70" w:themeColor="accent2"/>
      <w:u w:val="single"/>
    </w:rPr>
  </w:style>
  <w:style w:type="character" w:styleId="IntenseReference">
    <w:name w:val="Intense Reference"/>
    <w:basedOn w:val="DefaultParagraphFont"/>
    <w:uiPriority w:val="32"/>
    <w:qFormat/>
    <w:rsid w:val="00830078"/>
    <w:rPr>
      <w:b/>
      <w:bCs/>
      <w:smallCaps/>
      <w:color w:val="8DBB70" w:themeColor="accent2"/>
      <w:spacing w:val="5"/>
      <w:u w:val="single"/>
    </w:rPr>
  </w:style>
  <w:style w:type="character" w:styleId="BookTitle">
    <w:name w:val="Book Title"/>
    <w:basedOn w:val="DefaultParagraphFont"/>
    <w:uiPriority w:val="33"/>
    <w:qFormat/>
    <w:rsid w:val="0083007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6825">
      <w:bodyDiv w:val="1"/>
      <w:marLeft w:val="0"/>
      <w:marRight w:val="0"/>
      <w:marTop w:val="0"/>
      <w:marBottom w:val="0"/>
      <w:divBdr>
        <w:top w:val="none" w:sz="0" w:space="0" w:color="auto"/>
        <w:left w:val="none" w:sz="0" w:space="0" w:color="auto"/>
        <w:bottom w:val="none" w:sz="0" w:space="0" w:color="auto"/>
        <w:right w:val="none" w:sz="0" w:space="0" w:color="auto"/>
      </w:divBdr>
    </w:div>
    <w:div w:id="312105385">
      <w:bodyDiv w:val="1"/>
      <w:marLeft w:val="0"/>
      <w:marRight w:val="0"/>
      <w:marTop w:val="0"/>
      <w:marBottom w:val="0"/>
      <w:divBdr>
        <w:top w:val="none" w:sz="0" w:space="0" w:color="auto"/>
        <w:left w:val="none" w:sz="0" w:space="0" w:color="auto"/>
        <w:bottom w:val="none" w:sz="0" w:space="0" w:color="auto"/>
        <w:right w:val="none" w:sz="0" w:space="0" w:color="auto"/>
      </w:divBdr>
    </w:div>
    <w:div w:id="534075161">
      <w:bodyDiv w:val="1"/>
      <w:marLeft w:val="0"/>
      <w:marRight w:val="0"/>
      <w:marTop w:val="0"/>
      <w:marBottom w:val="0"/>
      <w:divBdr>
        <w:top w:val="none" w:sz="0" w:space="0" w:color="auto"/>
        <w:left w:val="none" w:sz="0" w:space="0" w:color="auto"/>
        <w:bottom w:val="none" w:sz="0" w:space="0" w:color="auto"/>
        <w:right w:val="none" w:sz="0" w:space="0" w:color="auto"/>
      </w:divBdr>
    </w:div>
    <w:div w:id="598292618">
      <w:bodyDiv w:val="1"/>
      <w:marLeft w:val="0"/>
      <w:marRight w:val="0"/>
      <w:marTop w:val="0"/>
      <w:marBottom w:val="0"/>
      <w:divBdr>
        <w:top w:val="none" w:sz="0" w:space="0" w:color="auto"/>
        <w:left w:val="none" w:sz="0" w:space="0" w:color="auto"/>
        <w:bottom w:val="none" w:sz="0" w:space="0" w:color="auto"/>
        <w:right w:val="none" w:sz="0" w:space="0" w:color="auto"/>
      </w:divBdr>
    </w:div>
    <w:div w:id="871845942">
      <w:bodyDiv w:val="1"/>
      <w:marLeft w:val="0"/>
      <w:marRight w:val="0"/>
      <w:marTop w:val="0"/>
      <w:marBottom w:val="0"/>
      <w:divBdr>
        <w:top w:val="none" w:sz="0" w:space="0" w:color="auto"/>
        <w:left w:val="none" w:sz="0" w:space="0" w:color="auto"/>
        <w:bottom w:val="none" w:sz="0" w:space="0" w:color="auto"/>
        <w:right w:val="none" w:sz="0" w:space="0" w:color="auto"/>
      </w:divBdr>
    </w:div>
    <w:div w:id="1040208835">
      <w:bodyDiv w:val="1"/>
      <w:marLeft w:val="0"/>
      <w:marRight w:val="0"/>
      <w:marTop w:val="0"/>
      <w:marBottom w:val="0"/>
      <w:divBdr>
        <w:top w:val="none" w:sz="0" w:space="0" w:color="auto"/>
        <w:left w:val="none" w:sz="0" w:space="0" w:color="auto"/>
        <w:bottom w:val="none" w:sz="0" w:space="0" w:color="auto"/>
        <w:right w:val="none" w:sz="0" w:space="0" w:color="auto"/>
      </w:divBdr>
    </w:div>
    <w:div w:id="1093092650">
      <w:bodyDiv w:val="1"/>
      <w:marLeft w:val="0"/>
      <w:marRight w:val="0"/>
      <w:marTop w:val="0"/>
      <w:marBottom w:val="0"/>
      <w:divBdr>
        <w:top w:val="none" w:sz="0" w:space="0" w:color="auto"/>
        <w:left w:val="none" w:sz="0" w:space="0" w:color="auto"/>
        <w:bottom w:val="none" w:sz="0" w:space="0" w:color="auto"/>
        <w:right w:val="none" w:sz="0" w:space="0" w:color="auto"/>
      </w:divBdr>
    </w:div>
    <w:div w:id="1167600454">
      <w:bodyDiv w:val="1"/>
      <w:marLeft w:val="0"/>
      <w:marRight w:val="0"/>
      <w:marTop w:val="0"/>
      <w:marBottom w:val="0"/>
      <w:divBdr>
        <w:top w:val="none" w:sz="0" w:space="0" w:color="auto"/>
        <w:left w:val="none" w:sz="0" w:space="0" w:color="auto"/>
        <w:bottom w:val="none" w:sz="0" w:space="0" w:color="auto"/>
        <w:right w:val="none" w:sz="0" w:space="0" w:color="auto"/>
      </w:divBdr>
    </w:div>
    <w:div w:id="1337541617">
      <w:bodyDiv w:val="1"/>
      <w:marLeft w:val="0"/>
      <w:marRight w:val="0"/>
      <w:marTop w:val="0"/>
      <w:marBottom w:val="0"/>
      <w:divBdr>
        <w:top w:val="none" w:sz="0" w:space="0" w:color="auto"/>
        <w:left w:val="none" w:sz="0" w:space="0" w:color="auto"/>
        <w:bottom w:val="none" w:sz="0" w:space="0" w:color="auto"/>
        <w:right w:val="none" w:sz="0" w:space="0" w:color="auto"/>
      </w:divBdr>
    </w:div>
    <w:div w:id="1379740329">
      <w:bodyDiv w:val="1"/>
      <w:marLeft w:val="0"/>
      <w:marRight w:val="0"/>
      <w:marTop w:val="0"/>
      <w:marBottom w:val="0"/>
      <w:divBdr>
        <w:top w:val="none" w:sz="0" w:space="0" w:color="auto"/>
        <w:left w:val="none" w:sz="0" w:space="0" w:color="auto"/>
        <w:bottom w:val="none" w:sz="0" w:space="0" w:color="auto"/>
        <w:right w:val="none" w:sz="0" w:space="0" w:color="auto"/>
      </w:divBdr>
    </w:div>
    <w:div w:id="1442870666">
      <w:bodyDiv w:val="1"/>
      <w:marLeft w:val="0"/>
      <w:marRight w:val="0"/>
      <w:marTop w:val="0"/>
      <w:marBottom w:val="0"/>
      <w:divBdr>
        <w:top w:val="none" w:sz="0" w:space="0" w:color="auto"/>
        <w:left w:val="none" w:sz="0" w:space="0" w:color="auto"/>
        <w:bottom w:val="none" w:sz="0" w:space="0" w:color="auto"/>
        <w:right w:val="none" w:sz="0" w:space="0" w:color="auto"/>
      </w:divBdr>
    </w:div>
    <w:div w:id="1608192452">
      <w:bodyDiv w:val="1"/>
      <w:marLeft w:val="0"/>
      <w:marRight w:val="0"/>
      <w:marTop w:val="0"/>
      <w:marBottom w:val="0"/>
      <w:divBdr>
        <w:top w:val="none" w:sz="0" w:space="0" w:color="auto"/>
        <w:left w:val="none" w:sz="0" w:space="0" w:color="auto"/>
        <w:bottom w:val="none" w:sz="0" w:space="0" w:color="auto"/>
        <w:right w:val="none" w:sz="0" w:space="0" w:color="auto"/>
      </w:divBdr>
    </w:div>
    <w:div w:id="1614049793">
      <w:bodyDiv w:val="1"/>
      <w:marLeft w:val="0"/>
      <w:marRight w:val="0"/>
      <w:marTop w:val="0"/>
      <w:marBottom w:val="0"/>
      <w:divBdr>
        <w:top w:val="none" w:sz="0" w:space="0" w:color="auto"/>
        <w:left w:val="none" w:sz="0" w:space="0" w:color="auto"/>
        <w:bottom w:val="none" w:sz="0" w:space="0" w:color="auto"/>
        <w:right w:val="none" w:sz="0" w:space="0" w:color="auto"/>
      </w:divBdr>
    </w:div>
    <w:div w:id="196059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uja\AppData\Roaming\Microsoft\Templates\ATS%20simple%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8595F6BE3F4D4E8B9B0179C31A646B"/>
        <w:category>
          <w:name w:val="General"/>
          <w:gallery w:val="placeholder"/>
        </w:category>
        <w:types>
          <w:type w:val="bbPlcHdr"/>
        </w:types>
        <w:behaviors>
          <w:behavior w:val="content"/>
        </w:behaviors>
        <w:guid w:val="{D7130562-1CA0-40FA-A17C-60C69F2DA32C}"/>
      </w:docPartPr>
      <w:docPartBody>
        <w:p w:rsidR="00F01CCE" w:rsidRDefault="007E75A1" w:rsidP="007E75A1">
          <w:pPr>
            <w:pStyle w:val="1B8595F6BE3F4D4E8B9B0179C31A646B"/>
          </w:pPr>
          <w:r w:rsidRPr="000C3643">
            <w:rPr>
              <w:rStyle w:val="Bold"/>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629F1D1FF48C4C5CB909C20818245B1E"/>
        <w:category>
          <w:name w:val="General"/>
          <w:gallery w:val="placeholder"/>
        </w:category>
        <w:types>
          <w:type w:val="bbPlcHdr"/>
        </w:types>
        <w:behaviors>
          <w:behavior w:val="content"/>
        </w:behaviors>
        <w:guid w:val="{DBCEB0AB-19B8-4ED2-A47F-D09108F729E7}"/>
      </w:docPartPr>
      <w:docPartBody>
        <w:p w:rsidR="007E75A1" w:rsidRPr="0080449D" w:rsidRDefault="007E75A1" w:rsidP="0080449D">
          <w:r w:rsidRPr="0080449D">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F01CCE" w:rsidRDefault="007E75A1" w:rsidP="007E75A1">
          <w:pPr>
            <w:pStyle w:val="629F1D1FF48C4C5CB909C20818245B1E"/>
          </w:pPr>
          <w:r w:rsidRPr="0080449D">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asis MT Pro Medium">
    <w:charset w:val="00"/>
    <w:family w:val="roman"/>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A1"/>
    <w:rsid w:val="002A3D33"/>
    <w:rsid w:val="007E75A1"/>
    <w:rsid w:val="008815D3"/>
    <w:rsid w:val="00A22A08"/>
    <w:rsid w:val="00F01CCE"/>
    <w:rsid w:val="00F8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7E75A1"/>
    <w:rPr>
      <w:b/>
    </w:rPr>
  </w:style>
  <w:style w:type="paragraph" w:customStyle="1" w:styleId="1B8595F6BE3F4D4E8B9B0179C31A646B">
    <w:name w:val="1B8595F6BE3F4D4E8B9B0179C31A646B"/>
    <w:rsid w:val="007E75A1"/>
  </w:style>
  <w:style w:type="paragraph" w:customStyle="1" w:styleId="629F1D1FF48C4C5CB909C20818245B1E">
    <w:name w:val="629F1D1FF48C4C5CB909C20818245B1E"/>
    <w:rsid w:val="007E75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ustom 69">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41AF4-0605-4549-B594-5B1E9F6FC301}">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BC00A20C-2870-4772-8D78-C84273E38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F1C84-DF90-42FE-AE11-AFF931E8FAE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simple classic resume</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2024-07-09T23:57:00Z</dcterms:created>
  <dcterms:modified xsi:type="dcterms:W3CDTF">2024-07-10T20:49:00Z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